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B1" w:rsidRDefault="003B1CB1">
      <w:pPr>
        <w:ind w:right="49"/>
        <w:jc w:val="center"/>
        <w:rPr>
          <w:rFonts w:ascii="Arial" w:hAnsi="Arial" w:cs="Arial"/>
        </w:rPr>
      </w:pPr>
    </w:p>
    <w:p w:rsidR="003B1CB1" w:rsidRDefault="003B1CB1">
      <w:pPr>
        <w:ind w:left="4956" w:firstLine="708"/>
        <w:jc w:val="both"/>
      </w:pPr>
    </w:p>
    <w:p w:rsidR="003B1CB1" w:rsidRDefault="006F5704">
      <w:pPr>
        <w:ind w:left="4956" w:firstLine="708"/>
        <w:jc w:val="both"/>
      </w:pPr>
      <w:r>
        <w:rPr>
          <w:sz w:val="24"/>
          <w:szCs w:val="24"/>
        </w:rPr>
        <w:t xml:space="preserve">Al Dirigente Scolastico </w:t>
      </w:r>
      <w:r w:rsidR="00F62AF5">
        <w:rPr>
          <w:sz w:val="24"/>
          <w:szCs w:val="24"/>
        </w:rPr>
        <w:t>dell’IC PASCOLI</w:t>
      </w:r>
    </w:p>
    <w:p w:rsidR="003B1CB1" w:rsidRDefault="003B1CB1">
      <w:pPr>
        <w:jc w:val="both"/>
        <w:rPr>
          <w:rFonts w:ascii="Comic Sans MS" w:hAnsi="Comic Sans MS" w:cs="Comic Sans MS"/>
          <w:sz w:val="24"/>
          <w:szCs w:val="24"/>
        </w:rPr>
      </w:pPr>
    </w:p>
    <w:p w:rsidR="00F62AF5" w:rsidRDefault="006F5704" w:rsidP="00F62AF5">
      <w:pPr>
        <w:jc w:val="both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RELAZIONE SU INFORTUNIO ALUNNO</w:t>
      </w:r>
    </w:p>
    <w:p w:rsidR="003B1CB1" w:rsidRDefault="006F5704" w:rsidP="00F62AF5">
      <w:pPr>
        <w:jc w:val="both"/>
      </w:pP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</w:p>
    <w:p w:rsidR="003B1CB1" w:rsidRDefault="006F5704">
      <w:pPr>
        <w:jc w:val="both"/>
      </w:pPr>
      <w:r>
        <w:rPr>
          <w:rFonts w:ascii="Tahoma" w:hAnsi="Tahoma"/>
          <w:sz w:val="24"/>
          <w:szCs w:val="24"/>
        </w:rPr>
        <w:t>I</w:t>
      </w:r>
      <w:r w:rsidR="00F62AF5">
        <w:rPr>
          <w:rFonts w:ascii="Tahoma" w:hAnsi="Tahoma"/>
          <w:sz w:val="24"/>
          <w:szCs w:val="24"/>
        </w:rPr>
        <w:t xml:space="preserve">l/La </w:t>
      </w:r>
      <w:proofErr w:type="spellStart"/>
      <w:r>
        <w:rPr>
          <w:rFonts w:ascii="Tahoma" w:hAnsi="Tahoma"/>
          <w:sz w:val="24"/>
          <w:szCs w:val="24"/>
        </w:rPr>
        <w:t>sottoscritt</w:t>
      </w:r>
      <w:proofErr w:type="spellEnd"/>
      <w:r>
        <w:rPr>
          <w:rFonts w:ascii="Tahoma" w:hAnsi="Tahoma"/>
          <w:sz w:val="24"/>
          <w:szCs w:val="24"/>
        </w:rPr>
        <w:t xml:space="preserve"> __</w:t>
      </w:r>
      <w:proofErr w:type="gramStart"/>
      <w:r>
        <w:rPr>
          <w:rFonts w:ascii="Tahoma" w:hAnsi="Tahoma"/>
          <w:sz w:val="24"/>
          <w:szCs w:val="24"/>
        </w:rPr>
        <w:t>_  _</w:t>
      </w:r>
      <w:proofErr w:type="gramEnd"/>
      <w:r>
        <w:rPr>
          <w:rFonts w:ascii="Tahoma" w:hAnsi="Tahoma"/>
          <w:sz w:val="24"/>
          <w:szCs w:val="24"/>
        </w:rPr>
        <w:t>_________________________________________________________</w:t>
      </w:r>
    </w:p>
    <w:p w:rsidR="003B1CB1" w:rsidRDefault="003B1CB1">
      <w:pPr>
        <w:jc w:val="both"/>
        <w:rPr>
          <w:rFonts w:ascii="Tahoma" w:hAnsi="Tahoma"/>
          <w:sz w:val="24"/>
          <w:szCs w:val="24"/>
        </w:rPr>
      </w:pPr>
    </w:p>
    <w:p w:rsidR="003B1CB1" w:rsidRDefault="006F5704">
      <w:pPr>
        <w:jc w:val="both"/>
      </w:pPr>
      <w:proofErr w:type="gramStart"/>
      <w:r>
        <w:rPr>
          <w:rFonts w:ascii="Tahoma" w:hAnsi="Tahoma"/>
          <w:sz w:val="24"/>
          <w:szCs w:val="24"/>
        </w:rPr>
        <w:t>in</w:t>
      </w:r>
      <w:proofErr w:type="gramEnd"/>
      <w:r>
        <w:rPr>
          <w:rFonts w:ascii="Tahoma" w:hAnsi="Tahoma"/>
          <w:sz w:val="24"/>
          <w:szCs w:val="24"/>
        </w:rPr>
        <w:t xml:space="preserve"> qualità di ______________________________________denuncia/no il seguente infortunio </w:t>
      </w:r>
    </w:p>
    <w:p w:rsidR="003B1CB1" w:rsidRDefault="003B1CB1">
      <w:pPr>
        <w:jc w:val="both"/>
        <w:rPr>
          <w:rFonts w:ascii="Tahoma" w:hAnsi="Tahoma"/>
          <w:sz w:val="24"/>
          <w:szCs w:val="24"/>
        </w:rPr>
      </w:pPr>
    </w:p>
    <w:p w:rsidR="003B1CB1" w:rsidRDefault="006F5704">
      <w:pPr>
        <w:jc w:val="both"/>
      </w:pPr>
      <w:proofErr w:type="gramStart"/>
      <w:r>
        <w:rPr>
          <w:rFonts w:ascii="Tahoma" w:hAnsi="Tahoma"/>
          <w:sz w:val="24"/>
          <w:szCs w:val="24"/>
        </w:rPr>
        <w:t>occorso</w:t>
      </w:r>
      <w:proofErr w:type="gramEnd"/>
      <w:r>
        <w:rPr>
          <w:rFonts w:ascii="Tahoma" w:hAnsi="Tahoma"/>
          <w:sz w:val="24"/>
          <w:szCs w:val="24"/>
        </w:rPr>
        <w:t xml:space="preserve"> all’</w:t>
      </w:r>
      <w:proofErr w:type="spellStart"/>
      <w:r>
        <w:rPr>
          <w:rFonts w:ascii="Tahoma" w:hAnsi="Tahoma"/>
          <w:sz w:val="24"/>
          <w:szCs w:val="24"/>
        </w:rPr>
        <w:t>alunn</w:t>
      </w:r>
      <w:proofErr w:type="spellEnd"/>
      <w:r>
        <w:rPr>
          <w:rFonts w:ascii="Tahoma" w:hAnsi="Tahoma"/>
          <w:sz w:val="24"/>
          <w:szCs w:val="24"/>
        </w:rPr>
        <w:t>__  ___________________________________________________________</w:t>
      </w:r>
    </w:p>
    <w:p w:rsidR="003B1CB1" w:rsidRDefault="003B1CB1">
      <w:pPr>
        <w:jc w:val="both"/>
        <w:rPr>
          <w:rFonts w:ascii="Tahoma" w:hAnsi="Tahoma"/>
          <w:sz w:val="24"/>
          <w:szCs w:val="24"/>
        </w:rPr>
      </w:pPr>
    </w:p>
    <w:p w:rsidR="003B1CB1" w:rsidRDefault="006F5704">
      <w:pPr>
        <w:jc w:val="both"/>
      </w:pPr>
      <w:r>
        <w:rPr>
          <w:rFonts w:ascii="Tahoma" w:hAnsi="Tahoma"/>
          <w:sz w:val="24"/>
          <w:szCs w:val="24"/>
        </w:rPr>
        <w:t>Plesso ___________________________________ classe _____________ sezione _________</w:t>
      </w:r>
    </w:p>
    <w:p w:rsidR="003B1CB1" w:rsidRDefault="003B1CB1">
      <w:pPr>
        <w:jc w:val="both"/>
        <w:rPr>
          <w:rFonts w:ascii="Tahoma" w:hAnsi="Tahoma"/>
          <w:sz w:val="24"/>
          <w:szCs w:val="24"/>
        </w:rPr>
      </w:pPr>
    </w:p>
    <w:p w:rsidR="003B1CB1" w:rsidRDefault="006F5704">
      <w:pPr>
        <w:numPr>
          <w:ilvl w:val="0"/>
          <w:numId w:val="2"/>
        </w:numPr>
        <w:overflowPunct/>
        <w:autoSpaceDE/>
        <w:jc w:val="both"/>
        <w:textAlignment w:val="auto"/>
      </w:pPr>
      <w:proofErr w:type="gramStart"/>
      <w:r>
        <w:rPr>
          <w:rFonts w:ascii="Tahoma" w:hAnsi="Tahoma"/>
          <w:sz w:val="24"/>
          <w:szCs w:val="24"/>
        </w:rPr>
        <w:t>data</w:t>
      </w:r>
      <w:proofErr w:type="gramEnd"/>
      <w:r>
        <w:rPr>
          <w:rFonts w:ascii="Tahoma" w:hAnsi="Tahoma"/>
          <w:sz w:val="24"/>
          <w:szCs w:val="24"/>
        </w:rPr>
        <w:t xml:space="preserve"> e ora dell’infortunio    ________________________________________________</w:t>
      </w:r>
    </w:p>
    <w:p w:rsidR="003B1CB1" w:rsidRDefault="003B1CB1">
      <w:pPr>
        <w:ind w:left="360"/>
        <w:jc w:val="both"/>
        <w:rPr>
          <w:rFonts w:ascii="Tahoma" w:hAnsi="Tahoma"/>
          <w:sz w:val="24"/>
          <w:szCs w:val="24"/>
        </w:rPr>
      </w:pPr>
    </w:p>
    <w:p w:rsidR="003B1CB1" w:rsidRDefault="006F5704">
      <w:pPr>
        <w:widowControl w:val="0"/>
        <w:numPr>
          <w:ilvl w:val="0"/>
          <w:numId w:val="2"/>
        </w:numPr>
        <w:spacing w:line="300" w:lineRule="auto"/>
        <w:jc w:val="both"/>
      </w:pPr>
      <w:r>
        <w:rPr>
          <w:rFonts w:ascii="Tahoma" w:hAnsi="Tahoma"/>
          <w:sz w:val="24"/>
          <w:szCs w:val="24"/>
        </w:rPr>
        <w:t xml:space="preserve"> </w:t>
      </w:r>
      <w:proofErr w:type="gramStart"/>
      <w:r>
        <w:rPr>
          <w:rFonts w:ascii="Tahoma" w:hAnsi="Tahoma"/>
          <w:sz w:val="24"/>
          <w:szCs w:val="24"/>
        </w:rPr>
        <w:t>luogo</w:t>
      </w:r>
      <w:proofErr w:type="gramEnd"/>
      <w:r>
        <w:rPr>
          <w:rFonts w:ascii="Tahoma" w:hAnsi="Tahoma"/>
          <w:sz w:val="24"/>
          <w:szCs w:val="24"/>
        </w:rPr>
        <w:t xml:space="preserve"> in cui è accaduto l’infortunio ______________________________________</w:t>
      </w:r>
    </w:p>
    <w:p w:rsidR="003B1CB1" w:rsidRDefault="003B1CB1">
      <w:pPr>
        <w:widowControl w:val="0"/>
        <w:spacing w:line="300" w:lineRule="auto"/>
        <w:jc w:val="both"/>
        <w:rPr>
          <w:rFonts w:ascii="Tahoma" w:hAnsi="Tahoma"/>
          <w:sz w:val="24"/>
          <w:szCs w:val="24"/>
        </w:rPr>
      </w:pPr>
    </w:p>
    <w:p w:rsidR="003B1CB1" w:rsidRDefault="006F5704">
      <w:pPr>
        <w:widowControl w:val="0"/>
        <w:numPr>
          <w:ilvl w:val="0"/>
          <w:numId w:val="2"/>
        </w:numPr>
        <w:spacing w:line="300" w:lineRule="auto"/>
        <w:jc w:val="both"/>
      </w:pPr>
      <w:r>
        <w:rPr>
          <w:rFonts w:ascii="Tahoma" w:hAnsi="Tahoma"/>
          <w:sz w:val="24"/>
          <w:szCs w:val="24"/>
        </w:rPr>
        <w:t xml:space="preserve"> </w:t>
      </w:r>
      <w:proofErr w:type="gramStart"/>
      <w:r>
        <w:rPr>
          <w:rFonts w:ascii="Tahoma" w:hAnsi="Tahoma"/>
          <w:sz w:val="24"/>
          <w:szCs w:val="24"/>
        </w:rPr>
        <w:t>descrizione</w:t>
      </w:r>
      <w:proofErr w:type="gramEnd"/>
      <w:r>
        <w:rPr>
          <w:rFonts w:ascii="Tahoma" w:hAnsi="Tahoma"/>
          <w:sz w:val="24"/>
          <w:szCs w:val="24"/>
        </w:rPr>
        <w:t xml:space="preserve"> dettagliata delle </w:t>
      </w:r>
      <w:r>
        <w:rPr>
          <w:rFonts w:ascii="Tahoma" w:hAnsi="Tahoma"/>
          <w:sz w:val="24"/>
          <w:szCs w:val="24"/>
          <w:u w:val="single"/>
        </w:rPr>
        <w:t>circostanze</w:t>
      </w:r>
      <w:r>
        <w:rPr>
          <w:rFonts w:ascii="Tahoma" w:hAnsi="Tahoma"/>
          <w:sz w:val="24"/>
          <w:szCs w:val="24"/>
        </w:rPr>
        <w:t xml:space="preserve"> in cui è avvenuto l'infortunio, delle </w:t>
      </w:r>
      <w:r>
        <w:rPr>
          <w:rFonts w:ascii="Tahoma" w:hAnsi="Tahoma"/>
          <w:sz w:val="24"/>
          <w:szCs w:val="24"/>
          <w:u w:val="single"/>
        </w:rPr>
        <w:t>cause</w:t>
      </w:r>
      <w:r>
        <w:rPr>
          <w:rFonts w:ascii="Tahoma" w:hAnsi="Tahoma"/>
          <w:sz w:val="24"/>
          <w:szCs w:val="24"/>
        </w:rPr>
        <w:t xml:space="preserve"> e delle </w:t>
      </w:r>
      <w:r>
        <w:rPr>
          <w:rFonts w:ascii="Tahoma" w:hAnsi="Tahoma"/>
          <w:sz w:val="24"/>
          <w:szCs w:val="24"/>
          <w:u w:val="single"/>
        </w:rPr>
        <w:t>conseguenze:</w:t>
      </w:r>
    </w:p>
    <w:p w:rsidR="003B1CB1" w:rsidRDefault="003B1CB1">
      <w:pPr>
        <w:widowControl w:val="0"/>
        <w:spacing w:line="300" w:lineRule="auto"/>
        <w:ind w:left="720"/>
        <w:jc w:val="both"/>
        <w:rPr>
          <w:rFonts w:ascii="Tahoma" w:hAnsi="Tahoma"/>
          <w:sz w:val="24"/>
          <w:szCs w:val="24"/>
          <w:u w:val="single"/>
        </w:rPr>
      </w:pPr>
    </w:p>
    <w:p w:rsidR="003B1CB1" w:rsidRDefault="003B1CB1">
      <w:pPr>
        <w:widowControl w:val="0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00" w:lineRule="auto"/>
        <w:ind w:left="720"/>
        <w:jc w:val="right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spacing w:line="300" w:lineRule="auto"/>
        <w:ind w:left="720"/>
        <w:rPr>
          <w:rFonts w:ascii="Tahoma" w:hAnsi="Tahoma"/>
          <w:sz w:val="24"/>
          <w:szCs w:val="24"/>
        </w:rPr>
      </w:pPr>
    </w:p>
    <w:p w:rsidR="003B1CB1" w:rsidRDefault="006F5704">
      <w:pPr>
        <w:widowControl w:val="0"/>
        <w:spacing w:line="300" w:lineRule="auto"/>
        <w:ind w:left="720"/>
      </w:pPr>
      <w:r>
        <w:rPr>
          <w:rFonts w:ascii="Tahoma" w:hAnsi="Tahoma"/>
          <w:sz w:val="24"/>
          <w:szCs w:val="24"/>
        </w:rPr>
        <w:t xml:space="preserve">Al momento dell’incidente mi trovavo/ci </w:t>
      </w:r>
      <w:proofErr w:type="gramStart"/>
      <w:r>
        <w:rPr>
          <w:rFonts w:ascii="Tahoma" w:hAnsi="Tahoma"/>
          <w:sz w:val="24"/>
          <w:szCs w:val="24"/>
        </w:rPr>
        <w:t>trovavamo  _</w:t>
      </w:r>
      <w:proofErr w:type="gramEnd"/>
      <w:r>
        <w:rPr>
          <w:rFonts w:ascii="Tahoma" w:hAnsi="Tahoma"/>
          <w:sz w:val="24"/>
          <w:szCs w:val="24"/>
        </w:rPr>
        <w:t>_____________________________________________________________________ impegnata/i a __________________________________________________________</w:t>
      </w:r>
    </w:p>
    <w:p w:rsidR="003B1CB1" w:rsidRDefault="003B1CB1">
      <w:pPr>
        <w:widowControl w:val="0"/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6F5704">
      <w:pPr>
        <w:widowControl w:val="0"/>
        <w:numPr>
          <w:ilvl w:val="0"/>
          <w:numId w:val="2"/>
        </w:numPr>
        <w:spacing w:line="300" w:lineRule="auto"/>
        <w:jc w:val="both"/>
      </w:pPr>
      <w:r>
        <w:rPr>
          <w:rFonts w:ascii="Tahoma" w:hAnsi="Tahoma"/>
          <w:sz w:val="24"/>
          <w:szCs w:val="24"/>
        </w:rPr>
        <w:t xml:space="preserve"> </w:t>
      </w:r>
      <w:proofErr w:type="gramStart"/>
      <w:r>
        <w:rPr>
          <w:rFonts w:ascii="Tahoma" w:hAnsi="Tahoma"/>
          <w:sz w:val="24"/>
          <w:szCs w:val="24"/>
        </w:rPr>
        <w:t>indicazione</w:t>
      </w:r>
      <w:proofErr w:type="gramEnd"/>
      <w:r>
        <w:rPr>
          <w:rFonts w:ascii="Tahoma" w:hAnsi="Tahoma"/>
          <w:sz w:val="24"/>
          <w:szCs w:val="24"/>
        </w:rPr>
        <w:t xml:space="preserve"> delle modalità con le quali è stata assicurata la vigilanza sull'alunno  e le precauzione prese  dal/gli insegnante/i per impedire che il fatto si verificasse</w:t>
      </w:r>
    </w:p>
    <w:p w:rsidR="003B1CB1" w:rsidRDefault="003B1CB1">
      <w:pPr>
        <w:widowControl w:val="0"/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00" w:lineRule="auto"/>
        <w:ind w:left="720"/>
        <w:jc w:val="center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spacing w:line="300" w:lineRule="auto"/>
        <w:jc w:val="both"/>
        <w:rPr>
          <w:rFonts w:ascii="Tahoma" w:hAnsi="Tahoma"/>
          <w:sz w:val="24"/>
          <w:szCs w:val="24"/>
        </w:rPr>
      </w:pPr>
    </w:p>
    <w:p w:rsidR="003B1CB1" w:rsidRDefault="006F5704">
      <w:pPr>
        <w:widowControl w:val="0"/>
        <w:numPr>
          <w:ilvl w:val="0"/>
          <w:numId w:val="2"/>
        </w:numPr>
        <w:spacing w:line="300" w:lineRule="auto"/>
        <w:jc w:val="both"/>
      </w:pPr>
      <w:proofErr w:type="gramStart"/>
      <w:r>
        <w:rPr>
          <w:rFonts w:ascii="Tahoma" w:hAnsi="Tahoma"/>
          <w:sz w:val="24"/>
          <w:szCs w:val="24"/>
        </w:rPr>
        <w:t>altri</w:t>
      </w:r>
      <w:proofErr w:type="gramEnd"/>
      <w:r>
        <w:rPr>
          <w:rFonts w:ascii="Tahoma" w:hAnsi="Tahoma"/>
          <w:sz w:val="24"/>
          <w:szCs w:val="24"/>
        </w:rPr>
        <w:t xml:space="preserve"> insegnanti e/o operatori scolastici presenti al momento dell'infortunio:</w:t>
      </w:r>
    </w:p>
    <w:p w:rsidR="003B1CB1" w:rsidRDefault="006F5704">
      <w:pPr>
        <w:widowControl w:val="0"/>
        <w:spacing w:line="300" w:lineRule="auto"/>
        <w:ind w:left="720"/>
        <w:jc w:val="both"/>
      </w:pPr>
      <w:r>
        <w:rPr>
          <w:rFonts w:ascii="Tahoma" w:hAnsi="Tahoma"/>
          <w:sz w:val="24"/>
          <w:szCs w:val="24"/>
        </w:rPr>
        <w:t>............................................, .................................……………, ……………………………...</w:t>
      </w:r>
    </w:p>
    <w:p w:rsidR="003B1CB1" w:rsidRDefault="003B1CB1">
      <w:pPr>
        <w:widowControl w:val="0"/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6F5704">
      <w:pPr>
        <w:widowControl w:val="0"/>
        <w:numPr>
          <w:ilvl w:val="0"/>
          <w:numId w:val="2"/>
        </w:numPr>
        <w:spacing w:line="300" w:lineRule="auto"/>
        <w:jc w:val="both"/>
      </w:pPr>
      <w:r>
        <w:rPr>
          <w:rFonts w:ascii="Tahoma" w:hAnsi="Tahoma"/>
          <w:sz w:val="24"/>
          <w:szCs w:val="24"/>
        </w:rPr>
        <w:t xml:space="preserve"> </w:t>
      </w:r>
      <w:proofErr w:type="gramStart"/>
      <w:r>
        <w:rPr>
          <w:rFonts w:ascii="Tahoma" w:hAnsi="Tahoma"/>
          <w:sz w:val="24"/>
          <w:szCs w:val="24"/>
        </w:rPr>
        <w:t>indicare</w:t>
      </w:r>
      <w:proofErr w:type="gramEnd"/>
      <w:r>
        <w:rPr>
          <w:rFonts w:ascii="Tahoma" w:hAnsi="Tahoma"/>
          <w:sz w:val="24"/>
          <w:szCs w:val="24"/>
        </w:rPr>
        <w:t xml:space="preserve"> se e come si è provveduto alle prime cure del caso, quando è stata avvertita la famiglia, se è stato  richiesto l'intervento del pronto soccorso, se vi è stato ricovero ospedaliero:</w:t>
      </w:r>
    </w:p>
    <w:p w:rsidR="003B1CB1" w:rsidRDefault="003B1CB1">
      <w:pPr>
        <w:widowControl w:val="0"/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pBdr>
          <w:top w:val="single" w:sz="12" w:space="1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00" w:lineRule="auto"/>
        <w:ind w:left="720"/>
        <w:jc w:val="center"/>
        <w:rPr>
          <w:rFonts w:ascii="Tahoma" w:hAnsi="Tahoma"/>
          <w:sz w:val="24"/>
          <w:szCs w:val="24"/>
        </w:rPr>
      </w:pPr>
    </w:p>
    <w:p w:rsidR="003B1CB1" w:rsidRDefault="003B1CB1">
      <w:pPr>
        <w:widowControl w:val="0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00" w:lineRule="auto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3B1CB1">
      <w:pPr>
        <w:spacing w:line="360" w:lineRule="auto"/>
        <w:jc w:val="both"/>
        <w:rPr>
          <w:rFonts w:ascii="Tahoma" w:hAnsi="Tahoma"/>
          <w:sz w:val="24"/>
          <w:szCs w:val="24"/>
        </w:rPr>
      </w:pPr>
    </w:p>
    <w:p w:rsidR="003B1CB1" w:rsidRDefault="006F5704">
      <w:pPr>
        <w:spacing w:line="360" w:lineRule="auto"/>
        <w:jc w:val="both"/>
      </w:pPr>
      <w:r>
        <w:rPr>
          <w:rFonts w:ascii="Tahoma" w:hAnsi="Tahoma"/>
          <w:sz w:val="24"/>
          <w:szCs w:val="24"/>
        </w:rPr>
        <w:t>L’alunno/a:</w:t>
      </w:r>
    </w:p>
    <w:p w:rsidR="003B1CB1" w:rsidRDefault="006F5704">
      <w:pPr>
        <w:numPr>
          <w:ilvl w:val="0"/>
          <w:numId w:val="4"/>
        </w:numPr>
        <w:spacing w:line="360" w:lineRule="auto"/>
        <w:jc w:val="both"/>
      </w:pPr>
      <w:proofErr w:type="gramStart"/>
      <w:r>
        <w:rPr>
          <w:rFonts w:ascii="Tahoma" w:hAnsi="Tahoma"/>
          <w:sz w:val="24"/>
          <w:szCs w:val="24"/>
        </w:rPr>
        <w:t>ha</w:t>
      </w:r>
      <w:proofErr w:type="gramEnd"/>
      <w:r>
        <w:rPr>
          <w:rFonts w:ascii="Tahoma" w:hAnsi="Tahoma"/>
          <w:sz w:val="24"/>
          <w:szCs w:val="24"/>
        </w:rPr>
        <w:t xml:space="preserve"> lasciato la Scuola alle ore __________prelevato da __________________________ oppure </w:t>
      </w:r>
    </w:p>
    <w:p w:rsidR="003B1CB1" w:rsidRDefault="006F5704">
      <w:pPr>
        <w:numPr>
          <w:ilvl w:val="0"/>
          <w:numId w:val="4"/>
        </w:numPr>
        <w:spacing w:line="360" w:lineRule="auto"/>
        <w:jc w:val="both"/>
      </w:pPr>
      <w:proofErr w:type="gramStart"/>
      <w:r>
        <w:rPr>
          <w:rFonts w:ascii="Tahoma" w:hAnsi="Tahoma"/>
          <w:sz w:val="24"/>
          <w:szCs w:val="24"/>
        </w:rPr>
        <w:t>è</w:t>
      </w:r>
      <w:proofErr w:type="gramEnd"/>
      <w:r>
        <w:rPr>
          <w:rFonts w:ascii="Tahoma" w:hAnsi="Tahoma"/>
          <w:sz w:val="24"/>
          <w:szCs w:val="24"/>
        </w:rPr>
        <w:t xml:space="preserve"> stato  accompagnato al Pronto Soccorso da ________________________________. </w:t>
      </w:r>
    </w:p>
    <w:p w:rsidR="003B1CB1" w:rsidRDefault="006F5704">
      <w:pPr>
        <w:spacing w:line="360" w:lineRule="auto"/>
        <w:ind w:left="720"/>
        <w:jc w:val="both"/>
      </w:pPr>
      <w:r>
        <w:rPr>
          <w:rFonts w:ascii="Tahoma" w:hAnsi="Tahoma"/>
          <w:sz w:val="24"/>
          <w:szCs w:val="24"/>
        </w:rPr>
        <w:t xml:space="preserve">Dopo i primi diretti interventi si </w:t>
      </w:r>
      <w:proofErr w:type="gramStart"/>
      <w:r>
        <w:rPr>
          <w:rFonts w:ascii="Tahoma" w:hAnsi="Tahoma"/>
          <w:sz w:val="24"/>
          <w:szCs w:val="24"/>
        </w:rPr>
        <w:t>è  provveduto</w:t>
      </w:r>
      <w:proofErr w:type="gramEnd"/>
      <w:r>
        <w:rPr>
          <w:rFonts w:ascii="Tahoma" w:hAnsi="Tahoma"/>
          <w:sz w:val="24"/>
          <w:szCs w:val="24"/>
        </w:rPr>
        <w:t xml:space="preserve"> ad informare il genitore di rivolgersi entro 24 ore alla Segreteria per il perfezionamento della pratica di denuncia infortunio.</w:t>
      </w:r>
    </w:p>
    <w:p w:rsidR="003B1CB1" w:rsidRDefault="006F5704">
      <w:pPr>
        <w:widowControl w:val="0"/>
        <w:numPr>
          <w:ilvl w:val="0"/>
          <w:numId w:val="5"/>
        </w:numPr>
        <w:spacing w:line="300" w:lineRule="auto"/>
        <w:jc w:val="both"/>
      </w:pPr>
      <w:r>
        <w:rPr>
          <w:rFonts w:ascii="Tahoma" w:hAnsi="Tahoma"/>
          <w:bCs/>
          <w:sz w:val="24"/>
          <w:szCs w:val="24"/>
        </w:rPr>
        <w:t xml:space="preserve">Il /I sottoscritto/i allega/no alla </w:t>
      </w:r>
      <w:proofErr w:type="gramStart"/>
      <w:r>
        <w:rPr>
          <w:rFonts w:ascii="Tahoma" w:hAnsi="Tahoma"/>
          <w:bCs/>
          <w:sz w:val="24"/>
          <w:szCs w:val="24"/>
        </w:rPr>
        <w:t>presente :</w:t>
      </w:r>
      <w:proofErr w:type="gramEnd"/>
    </w:p>
    <w:p w:rsidR="003B1CB1" w:rsidRDefault="006F5704">
      <w:pPr>
        <w:widowControl w:val="0"/>
        <w:spacing w:line="300" w:lineRule="auto"/>
        <w:ind w:left="720"/>
        <w:jc w:val="both"/>
      </w:pPr>
      <w:proofErr w:type="gramStart"/>
      <w:r>
        <w:rPr>
          <w:rFonts w:ascii="Tahoma" w:hAnsi="Tahoma"/>
          <w:bCs/>
          <w:sz w:val="24"/>
          <w:szCs w:val="24"/>
        </w:rPr>
        <w:t>la</w:t>
      </w:r>
      <w:proofErr w:type="gramEnd"/>
      <w:r>
        <w:rPr>
          <w:rFonts w:ascii="Tahoma" w:hAnsi="Tahoma"/>
          <w:bCs/>
          <w:sz w:val="24"/>
          <w:szCs w:val="24"/>
        </w:rPr>
        <w:t xml:space="preserve"> testimonianza delle altre persone presenti al fatto </w:t>
      </w:r>
    </w:p>
    <w:p w:rsidR="003B1CB1" w:rsidRDefault="006F5704">
      <w:pPr>
        <w:widowControl w:val="0"/>
        <w:spacing w:line="300" w:lineRule="auto"/>
        <w:ind w:left="720"/>
        <w:jc w:val="both"/>
      </w:pPr>
      <w:proofErr w:type="gramStart"/>
      <w:r>
        <w:rPr>
          <w:rFonts w:ascii="Tahoma" w:hAnsi="Tahoma"/>
          <w:bCs/>
          <w:sz w:val="24"/>
          <w:szCs w:val="24"/>
        </w:rPr>
        <w:t>altro</w:t>
      </w:r>
      <w:proofErr w:type="gramEnd"/>
      <w:r>
        <w:rPr>
          <w:rFonts w:ascii="Tahoma" w:hAnsi="Tahoma"/>
          <w:bCs/>
          <w:sz w:val="24"/>
          <w:szCs w:val="24"/>
        </w:rPr>
        <w:t xml:space="preserve"> __________________________________________________________________</w:t>
      </w:r>
    </w:p>
    <w:p w:rsidR="003B1CB1" w:rsidRDefault="006F5704">
      <w:pPr>
        <w:widowControl w:val="0"/>
        <w:numPr>
          <w:ilvl w:val="0"/>
          <w:numId w:val="6"/>
        </w:numPr>
        <w:spacing w:line="300" w:lineRule="auto"/>
        <w:jc w:val="both"/>
      </w:pPr>
      <w:r>
        <w:rPr>
          <w:rFonts w:ascii="Tahoma" w:hAnsi="Tahoma"/>
          <w:sz w:val="24"/>
          <w:szCs w:val="24"/>
        </w:rPr>
        <w:t>Il/I sottoscritto/</w:t>
      </w:r>
      <w:proofErr w:type="gramStart"/>
      <w:r>
        <w:rPr>
          <w:rFonts w:ascii="Tahoma" w:hAnsi="Tahoma"/>
          <w:sz w:val="24"/>
          <w:szCs w:val="24"/>
        </w:rPr>
        <w:t>i  dichiara</w:t>
      </w:r>
      <w:proofErr w:type="gramEnd"/>
      <w:r>
        <w:rPr>
          <w:rFonts w:ascii="Tahoma" w:hAnsi="Tahoma"/>
          <w:sz w:val="24"/>
          <w:szCs w:val="24"/>
        </w:rPr>
        <w:t>/no che le notizie fornite sono conformi al vero e ne assume/</w:t>
      </w:r>
      <w:proofErr w:type="spellStart"/>
      <w:r>
        <w:rPr>
          <w:rFonts w:ascii="Tahoma" w:hAnsi="Tahoma"/>
          <w:sz w:val="24"/>
          <w:szCs w:val="24"/>
        </w:rPr>
        <w:t>ono</w:t>
      </w:r>
      <w:proofErr w:type="spellEnd"/>
      <w:r>
        <w:rPr>
          <w:rFonts w:ascii="Tahoma" w:hAnsi="Tahoma"/>
          <w:sz w:val="24"/>
          <w:szCs w:val="24"/>
        </w:rPr>
        <w:t xml:space="preserve"> piena responsabilità.</w:t>
      </w:r>
    </w:p>
    <w:p w:rsidR="003B1CB1" w:rsidRDefault="006F5704">
      <w:pPr>
        <w:jc w:val="both"/>
      </w:pPr>
      <w:r>
        <w:rPr>
          <w:rFonts w:ascii="Tahoma" w:hAnsi="Tahoma"/>
          <w:sz w:val="24"/>
          <w:szCs w:val="24"/>
        </w:rPr>
        <w:t xml:space="preserve">Il/La sottoscritto/a insegnante </w:t>
      </w:r>
      <w:proofErr w:type="spellStart"/>
      <w:r>
        <w:rPr>
          <w:rFonts w:ascii="Tahoma" w:hAnsi="Tahoma"/>
          <w:sz w:val="24"/>
          <w:szCs w:val="24"/>
        </w:rPr>
        <w:t>denunciatario</w:t>
      </w:r>
      <w:proofErr w:type="spellEnd"/>
      <w:r>
        <w:rPr>
          <w:rFonts w:ascii="Tahoma" w:hAnsi="Tahoma"/>
          <w:sz w:val="24"/>
          <w:szCs w:val="24"/>
        </w:rPr>
        <w:t xml:space="preserve">/a, a conoscenza delle disposizioni che regolano la vigilanza agli alunni e le denunce di infortuni, assicura </w:t>
      </w:r>
      <w:proofErr w:type="gramStart"/>
      <w:r>
        <w:rPr>
          <w:rFonts w:ascii="Tahoma" w:hAnsi="Tahoma"/>
          <w:sz w:val="24"/>
          <w:szCs w:val="24"/>
        </w:rPr>
        <w:t>la  assoluta</w:t>
      </w:r>
      <w:proofErr w:type="gramEnd"/>
      <w:r>
        <w:rPr>
          <w:rFonts w:ascii="Tahoma" w:hAnsi="Tahoma"/>
          <w:sz w:val="24"/>
          <w:szCs w:val="24"/>
        </w:rPr>
        <w:t xml:space="preserve"> accidentalità dell’accaduto in quanto sono state messe in atto le necessarie condizioni di sicurezza e vigilanza.</w:t>
      </w:r>
    </w:p>
    <w:p w:rsidR="003B1CB1" w:rsidRDefault="006F5704">
      <w:pPr>
        <w:jc w:val="both"/>
      </w:pPr>
      <w:r>
        <w:rPr>
          <w:rFonts w:ascii="Tahoma" w:hAnsi="Tahoma"/>
          <w:sz w:val="24"/>
          <w:szCs w:val="24"/>
        </w:rPr>
        <w:t>In particolare:</w:t>
      </w:r>
    </w:p>
    <w:p w:rsidR="003B1CB1" w:rsidRDefault="006F5704">
      <w:pPr>
        <w:numPr>
          <w:ilvl w:val="0"/>
          <w:numId w:val="3"/>
        </w:numPr>
        <w:overflowPunct/>
        <w:autoSpaceDE/>
        <w:jc w:val="both"/>
        <w:textAlignment w:val="auto"/>
      </w:pPr>
      <w:r>
        <w:rPr>
          <w:rFonts w:ascii="Tahoma" w:hAnsi="Tahoma"/>
          <w:sz w:val="24"/>
          <w:szCs w:val="24"/>
        </w:rPr>
        <w:t>Per la sua dinamica l’incidente è avvenuto senza poter essere né previsto né prevenuto o evitato dall’Insegnante responsabile della vigilanza, pur presente nel r</w:t>
      </w:r>
      <w:r w:rsidR="00124965">
        <w:rPr>
          <w:rFonts w:ascii="Tahoma" w:hAnsi="Tahoma"/>
          <w:sz w:val="24"/>
          <w:szCs w:val="24"/>
        </w:rPr>
        <w:t xml:space="preserve">ispetto delle proprie funzioni </w:t>
      </w:r>
      <w:bookmarkStart w:id="0" w:name="_GoBack"/>
      <w:bookmarkEnd w:id="0"/>
      <w:r>
        <w:rPr>
          <w:rFonts w:ascii="Tahoma" w:hAnsi="Tahoma"/>
          <w:sz w:val="24"/>
          <w:szCs w:val="24"/>
        </w:rPr>
        <w:t>in fatto di vigilanza;</w:t>
      </w:r>
    </w:p>
    <w:p w:rsidR="003B1CB1" w:rsidRDefault="006F5704">
      <w:pPr>
        <w:numPr>
          <w:ilvl w:val="0"/>
          <w:numId w:val="3"/>
        </w:numPr>
        <w:overflowPunct/>
        <w:autoSpaceDE/>
        <w:jc w:val="both"/>
        <w:textAlignment w:val="auto"/>
      </w:pPr>
      <w:r>
        <w:rPr>
          <w:rFonts w:ascii="Tahoma" w:hAnsi="Tahoma"/>
          <w:sz w:val="24"/>
          <w:szCs w:val="24"/>
        </w:rPr>
        <w:t>Nel caso venisse a conoscenza o in possesso di ulteriori elementi o documentazione relativa all’incidente, ora non allegata.</w:t>
      </w:r>
    </w:p>
    <w:p w:rsidR="003B1CB1" w:rsidRDefault="003B1CB1">
      <w:pPr>
        <w:widowControl w:val="0"/>
        <w:ind w:left="720"/>
        <w:jc w:val="both"/>
        <w:rPr>
          <w:rFonts w:ascii="Tahoma" w:hAnsi="Tahoma"/>
          <w:sz w:val="24"/>
          <w:szCs w:val="24"/>
        </w:rPr>
      </w:pPr>
    </w:p>
    <w:p w:rsidR="003B1CB1" w:rsidRDefault="00124965">
      <w:pPr>
        <w:widowControl w:val="0"/>
        <w:ind w:left="720"/>
        <w:jc w:val="both"/>
      </w:pPr>
      <w:r>
        <w:rPr>
          <w:rFonts w:ascii="Tahoma" w:hAnsi="Tahoma"/>
          <w:sz w:val="24"/>
          <w:szCs w:val="24"/>
        </w:rPr>
        <w:t>Data</w:t>
      </w:r>
      <w:r w:rsidR="006F5704">
        <w:rPr>
          <w:rFonts w:ascii="Tahoma" w:hAnsi="Tahoma"/>
          <w:sz w:val="24"/>
          <w:szCs w:val="24"/>
        </w:rPr>
        <w:t>………………………….</w:t>
      </w:r>
      <w:r w:rsidR="006F5704">
        <w:rPr>
          <w:rFonts w:ascii="Tahoma" w:hAnsi="Tahoma"/>
          <w:sz w:val="24"/>
          <w:szCs w:val="24"/>
        </w:rPr>
        <w:tab/>
      </w:r>
      <w:r w:rsidR="006F5704">
        <w:rPr>
          <w:rFonts w:ascii="Tahoma" w:hAnsi="Tahoma"/>
          <w:sz w:val="24"/>
          <w:szCs w:val="24"/>
        </w:rPr>
        <w:tab/>
      </w:r>
      <w:r w:rsidR="006F5704">
        <w:rPr>
          <w:rFonts w:ascii="Tahoma" w:hAnsi="Tahoma"/>
          <w:sz w:val="24"/>
          <w:szCs w:val="24"/>
        </w:rPr>
        <w:tab/>
      </w:r>
    </w:p>
    <w:p w:rsidR="003B1CB1" w:rsidRDefault="006F5704">
      <w:pPr>
        <w:widowControl w:val="0"/>
        <w:ind w:left="5676" w:firstLine="696"/>
        <w:jc w:val="both"/>
      </w:pPr>
      <w:r>
        <w:rPr>
          <w:rFonts w:ascii="Tahoma" w:hAnsi="Tahoma"/>
          <w:sz w:val="24"/>
          <w:szCs w:val="24"/>
        </w:rPr>
        <w:t>Il/I docente/docenti</w:t>
      </w:r>
    </w:p>
    <w:p w:rsidR="003B1CB1" w:rsidRDefault="006F5704">
      <w:pPr>
        <w:widowControl w:val="0"/>
        <w:ind w:left="720"/>
        <w:jc w:val="both"/>
      </w:pP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  <w:t>_______________________________</w:t>
      </w:r>
    </w:p>
    <w:p w:rsidR="006F5704" w:rsidRDefault="006F5704">
      <w:pPr>
        <w:widowControl w:val="0"/>
        <w:ind w:left="720"/>
        <w:jc w:val="both"/>
      </w:pP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</w:r>
      <w:r>
        <w:rPr>
          <w:rFonts w:ascii="Tahoma" w:hAnsi="Tahoma"/>
          <w:sz w:val="24"/>
          <w:szCs w:val="24"/>
        </w:rPr>
        <w:tab/>
        <w:t>_______________________________</w:t>
      </w:r>
    </w:p>
    <w:sectPr w:rsidR="006F5704">
      <w:pgSz w:w="11906" w:h="16838"/>
      <w:pgMar w:top="851" w:right="964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F5"/>
    <w:rsid w:val="00124965"/>
    <w:rsid w:val="003B1CB1"/>
    <w:rsid w:val="006F5704"/>
    <w:rsid w:val="00F6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EA53F3-FE61-4522-B19A-672DBA1D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verflowPunct/>
      <w:autoSpaceDE/>
      <w:jc w:val="center"/>
      <w:textAlignment w:val="auto"/>
      <w:outlineLvl w:val="0"/>
    </w:pPr>
    <w:rPr>
      <w:rFonts w:ascii="Tahoma" w:hAnsi="Tahoma" w:cs="Tahoma"/>
      <w:b/>
      <w:bCs/>
      <w:color w:val="000000"/>
      <w:kern w:val="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Verdana" w:eastAsia="Times New Roman" w:hAnsi="Verdana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16"/>
      <w:szCs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sz w:val="20"/>
      <w:u w:val="single"/>
    </w:rPr>
  </w:style>
  <w:style w:type="character" w:customStyle="1" w:styleId="Titolo1Carattere">
    <w:name w:val="Titolo 1 Carattere"/>
    <w:rPr>
      <w:rFonts w:ascii="Tahoma" w:hAnsi="Tahoma" w:cs="Tahoma"/>
      <w:b/>
      <w:bCs/>
      <w:color w:val="000000"/>
      <w:kern w:val="1"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omesociet">
    <w:name w:val="Nome società"/>
    <w:basedOn w:val="Normale"/>
    <w:pPr>
      <w:widowControl w:val="0"/>
      <w:spacing w:line="280" w:lineRule="atLeast"/>
      <w:jc w:val="both"/>
    </w:pPr>
    <w:rPr>
      <w:rFonts w:ascii="Arial Black" w:hAnsi="Arial Black" w:cs="Arial Black"/>
      <w:spacing w:val="-25"/>
      <w:sz w:val="32"/>
    </w:rPr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si.QUARTOCIRCOLO.001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infortunio.doc</vt:lpstr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infortunio.doc</dc:title>
  <dc:subject/>
  <dc:creator>sasi</dc:creator>
  <cp:keywords/>
  <cp:lastModifiedBy>admin</cp:lastModifiedBy>
  <cp:revision>3</cp:revision>
  <cp:lastPrinted>2016-09-27T08:36:00Z</cp:lastPrinted>
  <dcterms:created xsi:type="dcterms:W3CDTF">2022-03-11T11:19:00Z</dcterms:created>
  <dcterms:modified xsi:type="dcterms:W3CDTF">2022-03-20T08:21:00Z</dcterms:modified>
</cp:coreProperties>
</file>